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47BC" w14:textId="77777777" w:rsidR="00785CD1" w:rsidRPr="00785CD1" w:rsidRDefault="00785CD1" w:rsidP="00785CD1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tbl>
      <w:tblPr>
        <w:tblStyle w:val="rtf1NormalTable"/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73"/>
      </w:tblGrid>
      <w:tr w:rsidR="00785CD1" w:rsidRPr="00785CD1" w14:paraId="5BF55D57" w14:textId="77777777" w:rsidTr="005C5755">
        <w:trPr>
          <w:trHeight w:val="1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D747" w14:textId="77777777" w:rsidR="00785CD1" w:rsidRPr="00785CD1" w:rsidRDefault="00785CD1" w:rsidP="00785CD1">
            <w:pPr>
              <w:widowControl/>
              <w:suppressAutoHyphens w:val="0"/>
              <w:rPr>
                <w:rFonts w:ascii="Arial Narrow" w:eastAsia="Times New Roman" w:hAnsi="Arial Narrow" w:cs="Times New Roman"/>
                <w:b/>
                <w:smallCaps/>
                <w:kern w:val="0"/>
                <w:sz w:val="36"/>
                <w:szCs w:val="36"/>
                <w:lang w:eastAsia="en-US" w:bidi="ar-SA"/>
              </w:rPr>
            </w:pPr>
            <w:r w:rsidRPr="00785CD1">
              <w:rPr>
                <w:rFonts w:ascii="Arial Narrow" w:eastAsia="Times New Roman" w:hAnsi="Arial Narrow" w:cs="Times New Roman"/>
                <w:b/>
                <w:smallCaps/>
                <w:noProof/>
                <w:kern w:val="0"/>
                <w:sz w:val="36"/>
                <w:szCs w:val="36"/>
                <w:lang w:eastAsia="en-US" w:bidi="ar-SA"/>
              </w:rPr>
              <w:drawing>
                <wp:inline distT="0" distB="0" distL="0" distR="0" wp14:anchorId="6F0AB1C3" wp14:editId="085279E8">
                  <wp:extent cx="942975" cy="9810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B2C7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eastAsia="Times New Roman" w:cs="Times New Roman"/>
                <w:b/>
                <w:smallCaps/>
                <w:kern w:val="0"/>
                <w:sz w:val="36"/>
                <w:szCs w:val="36"/>
                <w:lang w:eastAsia="en-US" w:bidi="ar-SA"/>
              </w:rPr>
            </w:pPr>
            <w:r w:rsidRPr="00785CD1">
              <w:rPr>
                <w:rFonts w:eastAsia="Times New Roman" w:cs="Times New Roman"/>
                <w:b/>
                <w:smallCaps/>
                <w:kern w:val="0"/>
                <w:sz w:val="36"/>
                <w:szCs w:val="36"/>
                <w:lang w:eastAsia="en-US" w:bidi="ar-SA"/>
              </w:rPr>
              <w:t>Comune Di Conza Della Campania</w:t>
            </w:r>
          </w:p>
          <w:p w14:paraId="675E8363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785CD1">
              <w:rPr>
                <w:rFonts w:eastAsia="Times New Roman" w:cs="Times New Roman"/>
                <w:b/>
                <w:smallCaps/>
                <w:kern w:val="0"/>
                <w:lang w:eastAsia="en-US" w:bidi="ar-SA"/>
              </w:rPr>
              <w:t>Provincia Di Avellino</w:t>
            </w:r>
          </w:p>
          <w:p w14:paraId="2FE359FD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785CD1">
              <w:rPr>
                <w:rFonts w:eastAsia="Times New Roman" w:cs="Times New Roman"/>
                <w:b/>
                <w:kern w:val="0"/>
                <w:lang w:eastAsia="en-US" w:bidi="ar-SA"/>
              </w:rPr>
              <w:t>MEDAGLIA D’ORO AL MERITO CIVILE</w:t>
            </w:r>
          </w:p>
          <w:p w14:paraId="3FFFFD67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785CD1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ar-SA"/>
              </w:rPr>
              <w:t>83040 Piazza Municipio N° 1 - Tel. 0827/39013 – Fax. 0827/39380 - P.IVA/CF: 00232380642</w:t>
            </w:r>
          </w:p>
          <w:p w14:paraId="5AA91EA0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ar-SA"/>
              </w:rPr>
            </w:pPr>
            <w:hyperlink r:id="rId6" w:history="1">
              <w:r w:rsidRPr="00785CD1">
                <w:rPr>
                  <w:rFonts w:eastAsiaTheme="majorEastAsia" w:cs="Times New Roman"/>
                  <w:b/>
                  <w:color w:val="0000FF"/>
                  <w:kern w:val="0"/>
                  <w:sz w:val="16"/>
                  <w:szCs w:val="16"/>
                  <w:u w:val="single"/>
                  <w:lang w:eastAsia="en-US" w:bidi="ar-SA"/>
                </w:rPr>
                <w:t>www.comune.conzadellacampania.av.i</w:t>
              </w:r>
              <w:r w:rsidRPr="00785CD1">
                <w:rPr>
                  <w:rFonts w:eastAsiaTheme="majorEastAsia" w:cs="Times New Roman"/>
                  <w:color w:val="0000FF"/>
                  <w:kern w:val="0"/>
                  <w:sz w:val="16"/>
                  <w:szCs w:val="16"/>
                  <w:u w:val="single"/>
                  <w:lang w:eastAsia="en-US" w:bidi="ar-SA"/>
                </w:rPr>
                <w:t>t</w:t>
              </w:r>
            </w:hyperlink>
            <w:r w:rsidRPr="00785CD1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ar-SA"/>
              </w:rPr>
              <w:t xml:space="preserve"> </w:t>
            </w:r>
          </w:p>
          <w:p w14:paraId="2508C189" w14:textId="77777777" w:rsidR="00785CD1" w:rsidRPr="00785CD1" w:rsidRDefault="00785CD1" w:rsidP="00785CD1">
            <w:pPr>
              <w:widowControl/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0"/>
                <w:lang w:eastAsia="en-US" w:bidi="ar-SA"/>
              </w:rPr>
            </w:pPr>
            <w:r w:rsidRPr="00785CD1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ar-SA"/>
              </w:rPr>
              <w:t xml:space="preserve"> e-mail: </w:t>
            </w:r>
            <w:hyperlink r:id="rId7" w:history="1">
              <w:r w:rsidRPr="00785CD1">
                <w:rPr>
                  <w:rFonts w:eastAsiaTheme="majorEastAsia" w:cs="Times New Roman"/>
                  <w:b/>
                  <w:color w:val="0000FF"/>
                  <w:kern w:val="0"/>
                  <w:sz w:val="16"/>
                  <w:szCs w:val="16"/>
                  <w:u w:val="single"/>
                  <w:lang w:eastAsia="en-US" w:bidi="ar-SA"/>
                </w:rPr>
                <w:t>postaconzacampania@libero.it</w:t>
              </w:r>
            </w:hyperlink>
            <w:r w:rsidRPr="00785CD1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ar-SA"/>
              </w:rPr>
              <w:t xml:space="preserve"> - PEC: </w:t>
            </w:r>
            <w:hyperlink r:id="rId8" w:history="1">
              <w:r w:rsidRPr="00785CD1">
                <w:rPr>
                  <w:rFonts w:eastAsiaTheme="majorEastAsia" w:cs="Times New Roman"/>
                  <w:b/>
                  <w:color w:val="0000FF"/>
                  <w:kern w:val="0"/>
                  <w:sz w:val="16"/>
                  <w:szCs w:val="16"/>
                  <w:u w:val="single"/>
                  <w:lang w:eastAsia="en-US" w:bidi="ar-SA"/>
                </w:rPr>
                <w:t>uff.amm@pec.comuneconzadellacampania.it</w:t>
              </w:r>
            </w:hyperlink>
          </w:p>
        </w:tc>
      </w:tr>
    </w:tbl>
    <w:p w14:paraId="3B7E51B3" w14:textId="77777777" w:rsidR="00785CD1" w:rsidRDefault="00785CD1" w:rsidP="008D14B9">
      <w:pPr>
        <w:spacing w:after="57"/>
        <w:rPr>
          <w:rFonts w:ascii="Caladea" w:hAnsi="Caladea" w:cs="Caladea"/>
          <w:b/>
          <w:bCs/>
        </w:rPr>
      </w:pPr>
    </w:p>
    <w:p w14:paraId="6367391A" w14:textId="77777777" w:rsidR="00785CD1" w:rsidRDefault="00785CD1" w:rsidP="008D14B9">
      <w:pPr>
        <w:spacing w:after="57"/>
        <w:rPr>
          <w:rFonts w:ascii="Caladea" w:hAnsi="Caladea" w:cs="Caladea"/>
          <w:b/>
          <w:bCs/>
        </w:rPr>
      </w:pPr>
    </w:p>
    <w:p w14:paraId="42414C40" w14:textId="77777777" w:rsidR="001E644A" w:rsidRDefault="001E644A" w:rsidP="008D14B9">
      <w:pPr>
        <w:spacing w:after="57"/>
        <w:rPr>
          <w:rFonts w:ascii="Caladea" w:hAnsi="Caladea" w:cs="Caladea" w:hint="eastAsia"/>
          <w:b/>
          <w:bCs/>
        </w:rPr>
      </w:pPr>
    </w:p>
    <w:p w14:paraId="33E56DF8" w14:textId="2FFC8BF5" w:rsidR="001E644A" w:rsidRDefault="00785CD1" w:rsidP="001E644A">
      <w:pPr>
        <w:spacing w:after="57"/>
        <w:jc w:val="center"/>
        <w:rPr>
          <w:rFonts w:ascii="Caladea" w:hAnsi="Caladea" w:cs="Caladea"/>
          <w:b/>
          <w:bCs/>
        </w:rPr>
      </w:pPr>
      <w:r>
        <w:rPr>
          <w:rFonts w:ascii="Caladea" w:hAnsi="Caladea" w:cs="Caladea"/>
          <w:b/>
          <w:bCs/>
        </w:rPr>
        <w:t>Modello m</w:t>
      </w:r>
      <w:r w:rsidR="001E644A">
        <w:rPr>
          <w:rFonts w:ascii="Caladea" w:hAnsi="Caladea" w:cs="Caladea"/>
          <w:b/>
          <w:bCs/>
        </w:rPr>
        <w:t>anifestazione di interes</w:t>
      </w:r>
      <w:r>
        <w:rPr>
          <w:rFonts w:ascii="Caladea" w:hAnsi="Caladea" w:cs="Caladea"/>
          <w:b/>
          <w:bCs/>
        </w:rPr>
        <w:t>se</w:t>
      </w:r>
    </w:p>
    <w:p w14:paraId="2C5FA42D" w14:textId="77777777" w:rsidR="00785CD1" w:rsidRDefault="00785CD1" w:rsidP="00785CD1">
      <w:pPr>
        <w:spacing w:after="57"/>
        <w:rPr>
          <w:rFonts w:ascii="Caladea" w:hAnsi="Caladea" w:cs="Caladea"/>
          <w:b/>
          <w:bCs/>
        </w:rPr>
      </w:pPr>
    </w:p>
    <w:p w14:paraId="280DC933" w14:textId="170BB4CF" w:rsidR="00785CD1" w:rsidRDefault="00785CD1" w:rsidP="00785CD1">
      <w:pPr>
        <w:spacing w:after="57"/>
        <w:rPr>
          <w:rFonts w:ascii="Caladea" w:hAnsi="Caladea" w:cs="Caladea" w:hint="eastAsia"/>
          <w:b/>
          <w:bCs/>
        </w:rPr>
      </w:pPr>
      <w:r w:rsidRPr="00785CD1">
        <w:rPr>
          <w:rFonts w:ascii="Caladea" w:hAnsi="Caladea" w:cs="Caladea"/>
          <w:b/>
          <w:bCs/>
        </w:rPr>
        <w:t>Allegato alla determina n. 144 del 07.04.2025 reg. gen.</w:t>
      </w:r>
    </w:p>
    <w:p w14:paraId="32B9128F" w14:textId="77777777" w:rsidR="008D14B9" w:rsidRDefault="008D14B9" w:rsidP="008D14B9">
      <w:pPr>
        <w:spacing w:after="57"/>
        <w:rPr>
          <w:rFonts w:ascii="Caladea" w:hAnsi="Caladea" w:cs="Caladea" w:hint="eastAsia"/>
          <w:b/>
          <w:bCs/>
        </w:rPr>
      </w:pPr>
    </w:p>
    <w:p w14:paraId="0109B6BE" w14:textId="77777777" w:rsidR="00D4486E" w:rsidRPr="006172C0" w:rsidRDefault="00D4486E">
      <w:pPr>
        <w:spacing w:after="57"/>
        <w:jc w:val="right"/>
        <w:rPr>
          <w:rFonts w:ascii="Caladea" w:hAnsi="Caladea" w:cs="Caladea" w:hint="eastAsia"/>
          <w:b/>
          <w:bCs/>
          <w:sz w:val="21"/>
          <w:szCs w:val="21"/>
        </w:rPr>
      </w:pPr>
      <w:r w:rsidRPr="006172C0">
        <w:rPr>
          <w:rFonts w:ascii="Caladea" w:hAnsi="Caladea" w:cs="Caladea"/>
          <w:b/>
          <w:bCs/>
        </w:rPr>
        <w:t xml:space="preserve">COMUNE DI </w:t>
      </w:r>
      <w:r w:rsidR="006172C0" w:rsidRPr="006172C0">
        <w:rPr>
          <w:rFonts w:ascii="Caladea" w:hAnsi="Caladea" w:cs="Caladea"/>
          <w:b/>
          <w:bCs/>
        </w:rPr>
        <w:t>CONZA DELLA CAMPANIA</w:t>
      </w:r>
    </w:p>
    <w:p w14:paraId="6CB452BD" w14:textId="77777777" w:rsidR="00D4486E" w:rsidRPr="006172C0" w:rsidRDefault="00D4486E">
      <w:pPr>
        <w:spacing w:after="57"/>
        <w:jc w:val="right"/>
        <w:rPr>
          <w:rFonts w:ascii="Caladea" w:hAnsi="Caladea" w:cs="Caladea" w:hint="eastAsia"/>
          <w:b/>
          <w:bCs/>
          <w:sz w:val="21"/>
          <w:szCs w:val="21"/>
        </w:rPr>
      </w:pPr>
      <w:r w:rsidRPr="006172C0">
        <w:rPr>
          <w:rFonts w:ascii="Caladea" w:hAnsi="Caladea" w:cs="Caladea"/>
          <w:b/>
          <w:bCs/>
          <w:sz w:val="21"/>
          <w:szCs w:val="21"/>
        </w:rPr>
        <w:t>Servizio Gestione Risorse Umane</w:t>
      </w:r>
    </w:p>
    <w:p w14:paraId="5CD713F2" w14:textId="77777777" w:rsidR="00D4486E" w:rsidRPr="006172C0" w:rsidRDefault="00D4486E">
      <w:pPr>
        <w:spacing w:after="57"/>
        <w:jc w:val="right"/>
        <w:rPr>
          <w:rFonts w:ascii="Caladea" w:hAnsi="Caladea" w:cs="Caladea" w:hint="eastAsia"/>
          <w:b/>
          <w:bCs/>
          <w:color w:val="0000FF"/>
          <w:sz w:val="21"/>
          <w:szCs w:val="21"/>
        </w:rPr>
      </w:pPr>
      <w:r w:rsidRPr="006172C0">
        <w:rPr>
          <w:rFonts w:ascii="Caladea" w:hAnsi="Caladea" w:cs="Caladea"/>
          <w:b/>
          <w:bCs/>
          <w:sz w:val="21"/>
          <w:szCs w:val="21"/>
        </w:rPr>
        <w:t xml:space="preserve">PEC: </w:t>
      </w:r>
      <w:bookmarkStart w:id="0" w:name="_Hlk182839988"/>
      <w:r w:rsidR="006172C0" w:rsidRPr="006172C0">
        <w:rPr>
          <w:b/>
          <w:bCs/>
        </w:rPr>
        <w:t>uff.amm@pec.comuneconzadellacampania.it</w:t>
      </w:r>
    </w:p>
    <w:bookmarkEnd w:id="0"/>
    <w:p w14:paraId="422516E3" w14:textId="77777777" w:rsidR="00D4486E" w:rsidRDefault="00D4486E">
      <w:pPr>
        <w:spacing w:after="57"/>
        <w:jc w:val="right"/>
        <w:rPr>
          <w:rFonts w:ascii="Caladea" w:hAnsi="Caladea" w:cs="Caladea" w:hint="eastAsia"/>
          <w:color w:val="0000FF"/>
          <w:sz w:val="21"/>
          <w:szCs w:val="21"/>
        </w:rPr>
      </w:pPr>
    </w:p>
    <w:p w14:paraId="23EBD27E" w14:textId="03284DB0" w:rsidR="00D4486E" w:rsidRDefault="00D4486E">
      <w:pPr>
        <w:spacing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 w:rsidRPr="00AB7EDD">
        <w:rPr>
          <w:rFonts w:ascii="Caladea" w:hAnsi="Caladea" w:cs="Caladea"/>
          <w:b/>
          <w:bCs/>
          <w:color w:val="000000"/>
          <w:sz w:val="21"/>
          <w:szCs w:val="21"/>
        </w:rPr>
        <w:t>OGGETTO:</w:t>
      </w:r>
      <w:r>
        <w:rPr>
          <w:rFonts w:ascii="Caladea" w:hAnsi="Caladea" w:cs="Caladea"/>
          <w:color w:val="000000"/>
          <w:sz w:val="21"/>
          <w:szCs w:val="21"/>
        </w:rPr>
        <w:t xml:space="preserve"> </w:t>
      </w:r>
      <w:r w:rsidR="00AB7EDD" w:rsidRPr="00AB7EDD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 xml:space="preserve">MANIFESTAZIONE DI INTERESSE PER IDONEI IN GRADUATORI E DI CONCORSI PUBBLICI IN CORSO DI VALIDITA' ESPLETATI DA ALTRI ENTI PER L’ASSUNZIONE DI UN DIPENDENTE CON INQUADRAMENTO NELL’AREA </w:t>
      </w:r>
      <w:r w:rsidR="00496CBF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>DEGLI ISTRUTTORI</w:t>
      </w:r>
      <w:r w:rsidR="00AB7EDD" w:rsidRPr="00AB7EDD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 xml:space="preserve">, PROFILO PROFESSIONALE ISTRUTTORE </w:t>
      </w:r>
      <w:r w:rsidR="00496CBF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>TECNICO</w:t>
      </w:r>
      <w:r w:rsidR="00AB7EDD" w:rsidRPr="00AB7EDD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 xml:space="preserve"> A TEMPO INDETERMINATO</w:t>
      </w:r>
      <w:r w:rsidR="00496CBF">
        <w:rPr>
          <w:rFonts w:ascii="Caladea" w:hAnsi="Caladea" w:cs="Caladea"/>
          <w:b/>
          <w:bCs/>
          <w:color w:val="000000"/>
          <w:sz w:val="21"/>
          <w:szCs w:val="21"/>
          <w:lang w:val="en-US"/>
        </w:rPr>
        <w:t xml:space="preserve"> CON ORARIO DI LAVORO RIDOTTO AL 50%</w:t>
      </w:r>
      <w:r>
        <w:rPr>
          <w:rFonts w:ascii="Caladea" w:hAnsi="Caladea" w:cs="Caladea"/>
          <w:color w:val="000000"/>
          <w:sz w:val="21"/>
          <w:szCs w:val="21"/>
        </w:rPr>
        <w:t>.</w:t>
      </w:r>
    </w:p>
    <w:p w14:paraId="28F6DEF4" w14:textId="77777777" w:rsidR="00D4486E" w:rsidRDefault="00D4486E">
      <w:pPr>
        <w:spacing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21D3EC71" w14:textId="77777777" w:rsidR="00D4486E" w:rsidRDefault="00D4486E">
      <w:pPr>
        <w:spacing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__l__ sottoscritt___ ____________________________________, con la presente</w:t>
      </w:r>
    </w:p>
    <w:p w14:paraId="5A226E8F" w14:textId="77777777" w:rsidR="00D4486E" w:rsidRDefault="00D4486E">
      <w:pPr>
        <w:spacing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75F85709" w14:textId="77777777" w:rsidR="00D4486E" w:rsidRDefault="00D4486E">
      <w:pPr>
        <w:spacing w:after="57"/>
        <w:jc w:val="center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b/>
          <w:bCs/>
          <w:color w:val="000000"/>
          <w:sz w:val="21"/>
          <w:szCs w:val="21"/>
        </w:rPr>
        <w:t>MANIFESTA</w:t>
      </w:r>
      <w:r>
        <w:rPr>
          <w:rFonts w:ascii="Caladea" w:hAnsi="Caladea" w:cs="Caladea"/>
          <w:color w:val="000000"/>
          <w:sz w:val="21"/>
          <w:szCs w:val="21"/>
        </w:rPr>
        <w:t xml:space="preserve"> </w:t>
      </w:r>
    </w:p>
    <w:p w14:paraId="532FF479" w14:textId="77777777" w:rsidR="00D4486E" w:rsidRDefault="00D4486E">
      <w:pPr>
        <w:spacing w:after="57"/>
        <w:jc w:val="center"/>
        <w:rPr>
          <w:rFonts w:ascii="Caladea" w:hAnsi="Caladea" w:cs="Caladea" w:hint="eastAsia"/>
          <w:color w:val="000000"/>
          <w:sz w:val="21"/>
          <w:szCs w:val="21"/>
        </w:rPr>
      </w:pPr>
    </w:p>
    <w:p w14:paraId="71C297B3" w14:textId="77777777" w:rsidR="00D4486E" w:rsidRDefault="00D4486E">
      <w:pPr>
        <w:spacing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il proprio interesse a partecipare alla procedura di scorrimento di graduatorie di concorsi pubblici di altri enti finalizzata all’assunzione </w:t>
      </w:r>
      <w:r w:rsidR="00AB7EDD">
        <w:rPr>
          <w:rFonts w:ascii="Caladea" w:hAnsi="Caladea" w:cs="Caladea"/>
          <w:color w:val="000000"/>
          <w:sz w:val="21"/>
          <w:szCs w:val="21"/>
        </w:rPr>
        <w:t>di cui in oggetto</w:t>
      </w:r>
      <w:r>
        <w:rPr>
          <w:rFonts w:ascii="Caladea" w:hAnsi="Caladea" w:cs="Caladea"/>
          <w:color w:val="000000"/>
          <w:sz w:val="21"/>
          <w:szCs w:val="21"/>
        </w:rPr>
        <w:t xml:space="preserve"> presso il Comune di </w:t>
      </w:r>
      <w:r w:rsidR="006172C0">
        <w:rPr>
          <w:rFonts w:ascii="Caladea" w:hAnsi="Caladea" w:cs="Caladea"/>
          <w:color w:val="000000"/>
          <w:sz w:val="21"/>
          <w:szCs w:val="21"/>
        </w:rPr>
        <w:t>Conza della Campania</w:t>
      </w:r>
      <w:r>
        <w:rPr>
          <w:rFonts w:ascii="Caladea" w:hAnsi="Caladea" w:cs="Caladea"/>
          <w:color w:val="000000"/>
          <w:sz w:val="21"/>
          <w:szCs w:val="21"/>
        </w:rPr>
        <w:t>.</w:t>
      </w:r>
    </w:p>
    <w:p w14:paraId="5142B4BF" w14:textId="77777777" w:rsidR="00D4486E" w:rsidRDefault="00D4486E">
      <w:pPr>
        <w:spacing w:after="57"/>
        <w:jc w:val="both"/>
        <w:rPr>
          <w:rFonts w:ascii="Caladea" w:hAnsi="Caladea" w:cs="Caladea" w:hint="eastAsia"/>
          <w:b/>
          <w:bCs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A tal fine, ai sensi del DPR 28 dicembre 2000, n. 445, consapevole delle responsabilità e sanzioni penali previste dall'art. 76 del citato DPR nelle ipotesi di dichiarazioni mendaci, di formazione o uso di   atti falsi e sotto la propria personale responsabilità</w:t>
      </w:r>
    </w:p>
    <w:p w14:paraId="071CF402" w14:textId="77777777" w:rsidR="00D4486E" w:rsidRDefault="00D4486E">
      <w:pPr>
        <w:spacing w:after="57"/>
        <w:jc w:val="center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b/>
          <w:bCs/>
          <w:color w:val="000000"/>
          <w:sz w:val="21"/>
          <w:szCs w:val="21"/>
        </w:rPr>
        <w:t>DICHIARA</w:t>
      </w:r>
    </w:p>
    <w:p w14:paraId="7CC9A46C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nat__ a ______________________________________________________________ (____) il _______________________;</w:t>
      </w:r>
    </w:p>
    <w:p w14:paraId="5EB5D02C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che il proprio codice fiscale è </w:t>
      </w:r>
      <w:r>
        <w:rPr>
          <w:rFonts w:ascii="Caladea" w:hAnsi="Caladea" w:cs="Caladea"/>
          <w:color w:val="000000"/>
          <w:sz w:val="21"/>
          <w:szCs w:val="21"/>
        </w:rPr>
        <w:lastRenderedPageBreak/>
        <w:t>________________________________________________________________________________;</w:t>
      </w:r>
    </w:p>
    <w:p w14:paraId="00001B74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residente a ____________________________________________________________________ (____) in Via _____________________________________________________________________________________ n. ________;</w:t>
      </w:r>
    </w:p>
    <w:p w14:paraId="1F29E119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che il proprio recapito telefonico è: ___________________________________________________;</w:t>
      </w:r>
    </w:p>
    <w:p w14:paraId="24AD3927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che il proprio indirizzo di posta elettronica è: : ____________________________________________________________;</w:t>
      </w:r>
    </w:p>
    <w:p w14:paraId="24764FDB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che il proprio indirizzo di posta elettronica certificata  (P.E.C.) è: _______________________________________;</w:t>
      </w:r>
    </w:p>
    <w:p w14:paraId="69E2515C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in possesso della cittadinanza italiana o di uno degli Stati membri dell’Unione Europea ________________________________________________ (indicare Stato membro) o di un Paese terzo al ricorrere delle condizioni previste dai commi 1 e 3 bis dell’art. 38 del D. Lgs. n. 165/2001 _______________________________________________ (indicare paese);</w:t>
      </w:r>
    </w:p>
    <w:p w14:paraId="2A58173B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godere dei diritti civili e politici;</w:t>
      </w:r>
    </w:p>
    <w:p w14:paraId="107FFFFD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iscritto nelle liste elettorali del Comune di  _______________________________________, prov. ______;</w:t>
      </w:r>
    </w:p>
    <w:p w14:paraId="198C4050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aver riportato condanne penali, ovvero di avere riportato le  seguenti  condanne _________________________________________________________________________________________________________________;</w:t>
      </w:r>
    </w:p>
    <w:p w14:paraId="348C07C4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eastAsia="CIDFont+F2" w:hAnsi="Caladea" w:cs="Calade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avere procedimenti penali pendenti ovvero che sono pendenti/in corso i seguenti procedimenti penali _________________________________________________________________________________________ ;</w:t>
      </w:r>
    </w:p>
    <w:p w14:paraId="7B12C7B6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eastAsia="CIDFont+F2" w:hAnsi="Caladea" w:cs="Caladea"/>
          <w:color w:val="000000"/>
          <w:sz w:val="21"/>
          <w:szCs w:val="21"/>
        </w:rPr>
      </w:pPr>
      <w:r>
        <w:rPr>
          <w:rFonts w:ascii="Caladea" w:eastAsia="CIDFont+F2" w:hAnsi="Caladea" w:cs="Caladea"/>
          <w:color w:val="000000"/>
          <w:sz w:val="21"/>
          <w:szCs w:val="21"/>
        </w:rPr>
        <w:t>di trovarsi, nei riguardi degli obblighi militari (solo per i candidati soggetti a tale obbligo) nella posizione di _______________________________________________________;</w:t>
      </w:r>
    </w:p>
    <w:p w14:paraId="1A848555" w14:textId="77777777" w:rsidR="00D4486E" w:rsidRDefault="00D4486E">
      <w:pPr>
        <w:pStyle w:val="NormaleWeb1"/>
        <w:numPr>
          <w:ilvl w:val="0"/>
          <w:numId w:val="1"/>
        </w:numPr>
        <w:spacing w:before="0"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eastAsia="CIDFont+F2" w:hAnsi="Caladea" w:cs="Caladea"/>
          <w:color w:val="000000"/>
          <w:sz w:val="21"/>
          <w:szCs w:val="21"/>
        </w:rPr>
        <w:t>di possedere l</w:t>
      </w:r>
      <w:r>
        <w:rPr>
          <w:rFonts w:ascii="Caladea" w:hAnsi="Caladea" w:cs="Caladea"/>
          <w:color w:val="000000"/>
          <w:sz w:val="21"/>
          <w:szCs w:val="21"/>
        </w:rPr>
        <w:t>a piena idoneità fisica allo svolgimento delle mansioni proprie del profilo professionale oggetto della procedura selettiva indicata in oggetto;</w:t>
      </w:r>
    </w:p>
    <w:p w14:paraId="68FBDD3A" w14:textId="77777777" w:rsidR="00D4486E" w:rsidRDefault="00D4486E">
      <w:pPr>
        <w:numPr>
          <w:ilvl w:val="0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in possesso di tutti i requisiti di cui all'avviso pubblico. A tal fine dichiara di:</w:t>
      </w:r>
    </w:p>
    <w:p w14:paraId="2162E1A0" w14:textId="77777777" w:rsidR="00D4486E" w:rsidRDefault="00D4486E">
      <w:pPr>
        <w:numPr>
          <w:ilvl w:val="1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in possesso del titolo di studio di ____________________________, conseguito in data ________________ presso ____________________________ con la votazione di ______________;</w:t>
      </w:r>
    </w:p>
    <w:p w14:paraId="69766BA6" w14:textId="30E4BB25" w:rsidR="00D4486E" w:rsidRDefault="00D4486E">
      <w:pPr>
        <w:numPr>
          <w:ilvl w:val="1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essere risultato idoneo in seguito alla partecipazione al concorso bandito da  (denominazione ente del comparto Funzioni Locali) _____________________________________________________per il reclutamento di n. ___ </w:t>
      </w:r>
      <w:r w:rsidR="00AB7EDD">
        <w:rPr>
          <w:rFonts w:ascii="Caladea" w:hAnsi="Caladea" w:cs="Caladea"/>
          <w:color w:val="000000"/>
          <w:sz w:val="21"/>
          <w:szCs w:val="21"/>
        </w:rPr>
        <w:t xml:space="preserve">Istruttore </w:t>
      </w:r>
      <w:r w:rsidR="00496CBF">
        <w:rPr>
          <w:rFonts w:ascii="Caladea" w:hAnsi="Caladea" w:cs="Caladea"/>
          <w:color w:val="000000"/>
          <w:sz w:val="21"/>
          <w:szCs w:val="21"/>
        </w:rPr>
        <w:t>TECNICO</w:t>
      </w:r>
      <w:r w:rsidR="00AB7EDD">
        <w:rPr>
          <w:rFonts w:ascii="Caladea" w:hAnsi="Caladea" w:cs="Caladea"/>
          <w:color w:val="000000"/>
          <w:sz w:val="21"/>
          <w:szCs w:val="21"/>
        </w:rPr>
        <w:t xml:space="preserve"> (o equivalente)</w:t>
      </w:r>
      <w:r>
        <w:rPr>
          <w:rFonts w:ascii="Caladea" w:hAnsi="Caladea" w:cs="Caladea"/>
          <w:color w:val="000000"/>
          <w:sz w:val="21"/>
          <w:szCs w:val="21"/>
        </w:rPr>
        <w:t xml:space="preserve"> </w:t>
      </w:r>
      <w:r w:rsidR="00496CBF">
        <w:rPr>
          <w:rFonts w:ascii="Caladea" w:hAnsi="Caladea" w:cs="Caladea"/>
          <w:color w:val="000000"/>
          <w:sz w:val="21"/>
          <w:szCs w:val="21"/>
        </w:rPr>
        <w:t>–</w:t>
      </w:r>
      <w:r>
        <w:rPr>
          <w:rFonts w:ascii="Caladea" w:hAnsi="Caladea" w:cs="Caladea"/>
          <w:color w:val="000000"/>
          <w:sz w:val="21"/>
          <w:szCs w:val="21"/>
        </w:rPr>
        <w:t xml:space="preserve"> </w:t>
      </w:r>
      <w:r w:rsidR="00496CBF">
        <w:rPr>
          <w:rFonts w:ascii="Caladea" w:hAnsi="Caladea" w:cs="Caladea"/>
          <w:color w:val="000000"/>
          <w:sz w:val="21"/>
          <w:szCs w:val="21"/>
        </w:rPr>
        <w:t>CON INQUADRAMENTO NELL’</w:t>
      </w:r>
      <w:r>
        <w:rPr>
          <w:rFonts w:ascii="Caladea" w:hAnsi="Caladea" w:cs="Caladea"/>
          <w:color w:val="000000"/>
          <w:sz w:val="21"/>
          <w:szCs w:val="21"/>
        </w:rPr>
        <w:t>A</w:t>
      </w:r>
      <w:r w:rsidR="00496CBF">
        <w:rPr>
          <w:rFonts w:ascii="Caladea" w:hAnsi="Caladea" w:cs="Caladea"/>
          <w:color w:val="000000"/>
          <w:sz w:val="21"/>
          <w:szCs w:val="21"/>
        </w:rPr>
        <w:t>REA</w:t>
      </w:r>
      <w:r>
        <w:rPr>
          <w:rFonts w:ascii="Caladea" w:hAnsi="Caladea" w:cs="Caladea"/>
          <w:color w:val="000000"/>
          <w:sz w:val="21"/>
          <w:szCs w:val="21"/>
        </w:rPr>
        <w:t xml:space="preserve"> </w:t>
      </w:r>
      <w:r w:rsidR="00496CBF">
        <w:rPr>
          <w:rFonts w:ascii="Caladea" w:hAnsi="Caladea" w:cs="Caladea"/>
          <w:color w:val="000000"/>
          <w:sz w:val="21"/>
          <w:szCs w:val="21"/>
        </w:rPr>
        <w:t>DEGLI ISTRUTTORI</w:t>
      </w:r>
      <w:r>
        <w:rPr>
          <w:rFonts w:ascii="Caladea" w:hAnsi="Caladea" w:cs="Caladea"/>
          <w:color w:val="000000"/>
          <w:sz w:val="21"/>
          <w:szCs w:val="21"/>
        </w:rPr>
        <w:t xml:space="preserve"> a tempo </w:t>
      </w:r>
      <w:r w:rsidR="00496CBF">
        <w:rPr>
          <w:rFonts w:ascii="Caladea" w:hAnsi="Caladea" w:cs="Caladea"/>
          <w:color w:val="000000"/>
          <w:sz w:val="21"/>
          <w:szCs w:val="21"/>
        </w:rPr>
        <w:t xml:space="preserve">______________ </w:t>
      </w:r>
      <w:r>
        <w:rPr>
          <w:rFonts w:ascii="Caladea" w:hAnsi="Caladea" w:cs="Caladea"/>
          <w:color w:val="000000"/>
          <w:sz w:val="21"/>
          <w:szCs w:val="21"/>
        </w:rPr>
        <w:t>ed indeterminato;</w:t>
      </w:r>
    </w:p>
    <w:p w14:paraId="7F0CA5CE" w14:textId="35E6E525" w:rsidR="00D4486E" w:rsidRDefault="00D4486E">
      <w:pPr>
        <w:numPr>
          <w:ilvl w:val="1"/>
          <w:numId w:val="1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collocato al n. ________ della graduatoria concorsuale</w:t>
      </w:r>
      <w:r w:rsidR="00AB7EDD">
        <w:rPr>
          <w:rFonts w:ascii="Caladea" w:hAnsi="Caladea" w:cs="Caladea"/>
          <w:color w:val="000000"/>
          <w:sz w:val="21"/>
          <w:szCs w:val="21"/>
        </w:rPr>
        <w:t xml:space="preserve"> (ancora valida)</w:t>
      </w:r>
      <w:r>
        <w:rPr>
          <w:rFonts w:ascii="Caladea" w:hAnsi="Caladea" w:cs="Caladea"/>
          <w:color w:val="000000"/>
          <w:sz w:val="21"/>
          <w:szCs w:val="21"/>
        </w:rPr>
        <w:t xml:space="preserve"> degli idonei per l'assunzione a tempo pieno ed indeterminato approvata dal Comune di _______________________________________ con provvedimento n. _________________ del </w:t>
      </w:r>
      <w:r>
        <w:rPr>
          <w:rFonts w:ascii="Caladea" w:hAnsi="Caladea" w:cs="Caladea"/>
          <w:color w:val="000000"/>
          <w:sz w:val="21"/>
          <w:szCs w:val="21"/>
        </w:rPr>
        <w:lastRenderedPageBreak/>
        <w:t xml:space="preserve">_______________________________________; </w:t>
      </w:r>
    </w:p>
    <w:p w14:paraId="2BE00386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essere stati licenziato/a, destituito/a o dispensato/a, da un precedente rapporto d’impiego presso una pubblica amministrazione, per persistente insufficiente rendimento o per motivi disciplinari;</w:t>
      </w:r>
    </w:p>
    <w:p w14:paraId="4BF3F376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essere stato/a dichiarato/a decaduto/a da un precedente rapporto d’impiego presso una pubblica amministrazione, per aver conseguito la nomina o l’assunzione mediante la produzione di documenti falsi o viziati da nullità insanabile;</w:t>
      </w:r>
    </w:p>
    <w:p w14:paraId="68CFD027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aver subito condanne con sentenza passata in giudicato per reati che costituiscono un impedimento all’assunzione presso una pubblica amministrazione;</w:t>
      </w:r>
    </w:p>
    <w:p w14:paraId="077163A7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non essere cessato/a per mancato superamento del periodo di prova per il medesimo profilo oggetto della presente procedura e di non essere stato licenziato/a da una pubblica amministrazione a seguito di procedimento disciplinare;</w:t>
      </w:r>
    </w:p>
    <w:p w14:paraId="2408BE55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di non trovarsi in alcuna situazione che possa comportare incompatibilità/inconferibilità con l’assunzione presso il Comune di </w:t>
      </w:r>
      <w:r w:rsidR="006172C0">
        <w:rPr>
          <w:rFonts w:ascii="Caladea" w:hAnsi="Caladea" w:cs="Caladea"/>
          <w:color w:val="000000"/>
          <w:sz w:val="21"/>
          <w:szCs w:val="21"/>
        </w:rPr>
        <w:t>Conza della Campania</w:t>
      </w:r>
      <w:r>
        <w:rPr>
          <w:rFonts w:ascii="Caladea" w:hAnsi="Caladea" w:cs="Caladea"/>
          <w:color w:val="000000"/>
          <w:sz w:val="21"/>
          <w:szCs w:val="21"/>
        </w:rPr>
        <w:t>;</w:t>
      </w:r>
    </w:p>
    <w:p w14:paraId="7E7A9359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di essere informati che il trattamento dei dati personali avverrà ai sensi della vigente normativa in materia di protezione dei dati personali;</w:t>
      </w:r>
    </w:p>
    <w:p w14:paraId="3F73C0AF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di essere consapevole che il Comune di </w:t>
      </w:r>
      <w:r w:rsidR="006172C0">
        <w:rPr>
          <w:rFonts w:ascii="Caladea" w:hAnsi="Caladea" w:cs="Caladea"/>
          <w:color w:val="000000"/>
          <w:sz w:val="21"/>
          <w:szCs w:val="21"/>
        </w:rPr>
        <w:t>Conza della Campania</w:t>
      </w:r>
      <w:r>
        <w:rPr>
          <w:rFonts w:ascii="Caladea" w:hAnsi="Caladea" w:cs="Caladea"/>
          <w:color w:val="000000"/>
          <w:sz w:val="21"/>
          <w:szCs w:val="21"/>
        </w:rPr>
        <w:t xml:space="preserve"> potrà effettuare controlli sulla veridicità delle dichiarazioni rese da ogni singolo candidato/a;</w:t>
      </w:r>
    </w:p>
    <w:p w14:paraId="56B3BD15" w14:textId="77777777" w:rsidR="00D4486E" w:rsidRDefault="00D4486E">
      <w:pPr>
        <w:pStyle w:val="NormaleWeb1"/>
        <w:numPr>
          <w:ilvl w:val="0"/>
          <w:numId w:val="1"/>
        </w:numPr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di accettare tutte le norme e le condizioni previste dal presente avviso e, in caso di assunzione, di tutte le disposizioni che regolano lo stato giuridico ed economico dei dipendenti a tempo indeterminato del Comune di </w:t>
      </w:r>
      <w:r w:rsidR="006172C0">
        <w:rPr>
          <w:rFonts w:ascii="Caladea" w:hAnsi="Caladea" w:cs="Caladea"/>
          <w:color w:val="000000"/>
          <w:sz w:val="21"/>
          <w:szCs w:val="21"/>
        </w:rPr>
        <w:t>Conza della Campania</w:t>
      </w:r>
      <w:r>
        <w:rPr>
          <w:rFonts w:ascii="Caladea" w:hAnsi="Caladea" w:cs="Caladea"/>
          <w:color w:val="000000"/>
          <w:sz w:val="21"/>
          <w:szCs w:val="21"/>
        </w:rPr>
        <w:t>.</w:t>
      </w:r>
    </w:p>
    <w:p w14:paraId="4869C1B8" w14:textId="77777777" w:rsidR="00D4486E" w:rsidRDefault="00D4486E">
      <w:pPr>
        <w:pStyle w:val="NormaleWeb1"/>
        <w:spacing w:before="0" w:after="57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1C3989AF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Si autorizza il Comune di </w:t>
      </w:r>
      <w:r w:rsidR="006172C0">
        <w:rPr>
          <w:rFonts w:ascii="Caladea" w:hAnsi="Caladea" w:cs="Caladea"/>
          <w:color w:val="000000"/>
          <w:sz w:val="21"/>
          <w:szCs w:val="21"/>
        </w:rPr>
        <w:t>Conza della Campania</w:t>
      </w:r>
      <w:r>
        <w:rPr>
          <w:rFonts w:ascii="Caladea" w:hAnsi="Caladea" w:cs="Caladea"/>
          <w:color w:val="000000"/>
          <w:sz w:val="21"/>
          <w:szCs w:val="21"/>
        </w:rPr>
        <w:t xml:space="preserve"> ad utilizzare i dati personali contenuti nella presente manifestazione per le finalità relative alla procedura e nel rispetto del d. lgs. n. 196/2003 e ss.mm.ii.</w:t>
      </w:r>
    </w:p>
    <w:p w14:paraId="6663D03E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1E38DA47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Allega:</w:t>
      </w:r>
    </w:p>
    <w:p w14:paraId="061AA406" w14:textId="77777777" w:rsidR="00D4486E" w:rsidRDefault="00D4486E">
      <w:pPr>
        <w:numPr>
          <w:ilvl w:val="0"/>
          <w:numId w:val="2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curriculum vitae e professionale;</w:t>
      </w:r>
    </w:p>
    <w:p w14:paraId="47131F92" w14:textId="77777777" w:rsidR="00D4486E" w:rsidRDefault="00D4486E">
      <w:pPr>
        <w:numPr>
          <w:ilvl w:val="0"/>
          <w:numId w:val="2"/>
        </w:num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copia fotostatica non autenticata di un documento di identità personale in corso di validità.</w:t>
      </w:r>
    </w:p>
    <w:p w14:paraId="43AEF004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293AAA56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4AA579C3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>_____________________________________________, _______________</w:t>
      </w:r>
    </w:p>
    <w:p w14:paraId="493D037C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44BB7720" w14:textId="77777777" w:rsidR="00D4486E" w:rsidRDefault="00D4486E">
      <w:pPr>
        <w:spacing w:after="57" w:line="100" w:lineRule="atLeast"/>
        <w:jc w:val="both"/>
        <w:rPr>
          <w:rFonts w:ascii="Caladea" w:hAnsi="Caladea" w:cs="Caladea" w:hint="eastAsia"/>
          <w:color w:val="000000"/>
          <w:sz w:val="21"/>
          <w:szCs w:val="21"/>
        </w:rPr>
      </w:pPr>
    </w:p>
    <w:p w14:paraId="66D5E09D" w14:textId="77777777" w:rsidR="00D4486E" w:rsidRDefault="00D4486E">
      <w:pPr>
        <w:spacing w:after="57" w:line="100" w:lineRule="atLeast"/>
        <w:ind w:firstLine="6050"/>
        <w:jc w:val="center"/>
        <w:rPr>
          <w:rFonts w:ascii="Caladea" w:hAnsi="Caladea" w:cs="Caladea" w:hint="eastAsia"/>
          <w:color w:val="000000"/>
          <w:sz w:val="21"/>
          <w:szCs w:val="21"/>
        </w:rPr>
      </w:pPr>
      <w:r>
        <w:rPr>
          <w:rFonts w:ascii="Caladea" w:hAnsi="Caladea" w:cs="Caladea"/>
          <w:color w:val="000000"/>
          <w:sz w:val="21"/>
          <w:szCs w:val="21"/>
        </w:rPr>
        <w:t xml:space="preserve">FIRMA </w:t>
      </w:r>
    </w:p>
    <w:p w14:paraId="3616C6A5" w14:textId="77777777" w:rsidR="00D4486E" w:rsidRDefault="00D4486E">
      <w:pPr>
        <w:spacing w:after="57" w:line="100" w:lineRule="atLeast"/>
        <w:ind w:firstLine="6050"/>
        <w:jc w:val="center"/>
        <w:rPr>
          <w:rFonts w:ascii="Caladea" w:hAnsi="Caladea" w:cs="Caladea" w:hint="eastAsia"/>
          <w:color w:val="000000"/>
          <w:sz w:val="21"/>
          <w:szCs w:val="21"/>
        </w:rPr>
      </w:pPr>
    </w:p>
    <w:p w14:paraId="22CF7917" w14:textId="77777777" w:rsidR="00D4486E" w:rsidRDefault="00D4486E">
      <w:pPr>
        <w:spacing w:after="57" w:line="100" w:lineRule="atLeast"/>
        <w:ind w:firstLine="6050"/>
        <w:jc w:val="center"/>
      </w:pPr>
      <w:r>
        <w:rPr>
          <w:rFonts w:ascii="Caladea" w:hAnsi="Caladea" w:cs="Caladea"/>
          <w:color w:val="000000"/>
          <w:sz w:val="21"/>
          <w:szCs w:val="21"/>
        </w:rPr>
        <w:t>__________________________________</w:t>
      </w:r>
    </w:p>
    <w:sectPr w:rsidR="00D4486E">
      <w:pgSz w:w="11906" w:h="16838"/>
      <w:pgMar w:top="1134" w:right="1134" w:bottom="69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adea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color w:val="000000"/>
        <w:sz w:val="21"/>
        <w:szCs w:val="21"/>
        <w:shd w:val="clear" w:color="auto" w:fill="auto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  <w:color w:val="000099"/>
        <w:sz w:val="22"/>
        <w:szCs w:val="22"/>
        <w:shd w:val="clear" w:color="auto" w:fill="FFFFF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0222411">
    <w:abstractNumId w:val="0"/>
  </w:num>
  <w:num w:numId="2" w16cid:durableId="305547560">
    <w:abstractNumId w:val="1"/>
  </w:num>
  <w:num w:numId="3" w16cid:durableId="101399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D2"/>
    <w:rsid w:val="001E644A"/>
    <w:rsid w:val="00311FDB"/>
    <w:rsid w:val="00496CBF"/>
    <w:rsid w:val="006172C0"/>
    <w:rsid w:val="00785CD1"/>
    <w:rsid w:val="007942D2"/>
    <w:rsid w:val="008D14B9"/>
    <w:rsid w:val="009F37E4"/>
    <w:rsid w:val="00AB7EDD"/>
    <w:rsid w:val="00D4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13242C"/>
  <w15:chartTrackingRefBased/>
  <w15:docId w15:val="{BFADE93D-C4F1-4050-9E34-474FB292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IDFont+F2" w:hAnsi="Symbol" w:cs="OpenSymbol"/>
      <w:caps w:val="0"/>
      <w:smallCaps w:val="0"/>
      <w:color w:val="000000"/>
      <w:sz w:val="21"/>
      <w:szCs w:val="21"/>
      <w:shd w:val="clear" w:color="auto" w:fill="auto"/>
    </w:rPr>
  </w:style>
  <w:style w:type="character" w:customStyle="1" w:styleId="WW8Num2z0">
    <w:name w:val="WW8Num2z0"/>
    <w:rPr>
      <w:rFonts w:ascii="Times New Roman" w:eastAsia="Calibri" w:hAnsi="Times New Roman" w:cs="OpenSymbol"/>
      <w:b/>
      <w:bCs/>
      <w:color w:val="000099"/>
      <w:sz w:val="22"/>
      <w:szCs w:val="22"/>
      <w:shd w:val="clear" w:color="auto" w:fill="FFFFF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Collegamentoipertestuale">
    <w:name w:val="Hyperlink"/>
    <w:rPr>
      <w:color w:val="000080"/>
      <w:u w:val="single"/>
    </w:rPr>
  </w:style>
  <w:style w:type="character" w:customStyle="1" w:styleId="WW8Num5z0">
    <w:name w:val="WW8Num5z0"/>
    <w:rPr>
      <w:rFonts w:ascii="Symbol" w:hAnsi="Symbol" w:cs="OpenSymbol"/>
      <w:caps w:val="0"/>
      <w:smallCaps w:val="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Web1">
    <w:name w:val="Normale (Web)1"/>
    <w:basedOn w:val="Normale"/>
    <w:pPr>
      <w:spacing w:before="100" w:after="119"/>
    </w:pPr>
  </w:style>
  <w:style w:type="table" w:customStyle="1" w:styleId="rtf1NormalTable">
    <w:name w:val="rtf1 Normal Table"/>
    <w:uiPriority w:val="99"/>
    <w:semiHidden/>
    <w:rsid w:val="00785CD1"/>
    <w:pPr>
      <w:spacing w:after="100" w:afterAutospacing="1"/>
      <w:jc w:val="both"/>
    </w:pPr>
    <w:rPr>
      <w:rFonts w:asciiTheme="minorHAnsi" w:hAnsiTheme="minorHAns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amm@pec.comuneconzadellacampan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conzacampania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nzadellacampania.av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conza</dc:creator>
  <cp:keywords/>
  <cp:lastModifiedBy>comune conza</cp:lastModifiedBy>
  <cp:revision>7</cp:revision>
  <cp:lastPrinted>2024-10-03T07:58:00Z</cp:lastPrinted>
  <dcterms:created xsi:type="dcterms:W3CDTF">2025-04-07T11:05:00Z</dcterms:created>
  <dcterms:modified xsi:type="dcterms:W3CDTF">2025-04-07T13:49:00Z</dcterms:modified>
</cp:coreProperties>
</file>